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72" w:rsidRPr="00D03C72" w:rsidRDefault="00D03C72" w:rsidP="00D03C72">
      <w:pPr>
        <w:ind w:left="-426"/>
        <w:jc w:val="right"/>
        <w:rPr>
          <w:sz w:val="20"/>
          <w:szCs w:val="20"/>
        </w:rPr>
      </w:pPr>
      <w:r w:rsidRPr="00D03C72">
        <w:rPr>
          <w:sz w:val="20"/>
          <w:szCs w:val="20"/>
        </w:rPr>
        <w:t>Снятие ответственности. Стр. 1 из 2</w:t>
      </w:r>
    </w:p>
    <w:p w:rsidR="00D03C72" w:rsidRPr="00D03C72" w:rsidRDefault="00D03C72" w:rsidP="00D03C72">
      <w:pPr>
        <w:ind w:left="-426"/>
        <w:jc w:val="center"/>
        <w:rPr>
          <w:b/>
          <w:sz w:val="24"/>
          <w:szCs w:val="24"/>
        </w:rPr>
      </w:pPr>
      <w:r w:rsidRPr="00D03C72">
        <w:rPr>
          <w:b/>
          <w:sz w:val="24"/>
          <w:szCs w:val="24"/>
        </w:rPr>
        <w:t>ЗАЯВЛЕНИЕ ОБ ОСВОБОЖДЕНИИ ОБ ОТВЕТСТВЕННОСТИ</w:t>
      </w:r>
    </w:p>
    <w:p w:rsidR="00D03C72" w:rsidRPr="00D03C72" w:rsidRDefault="00D03C72" w:rsidP="00D03C72">
      <w:pPr>
        <w:ind w:left="-426"/>
      </w:pPr>
      <w:r w:rsidRPr="00D03C72">
        <w:t>ПРЕДУПРЕЖДЕНИЕ: ВЕЛОСИПЕДНЫЙ СПОРТ СВЯЗАН С РИСКОМ ДЛЯ ЗДОРОВЬЯ, ЗАКЛЮЧАЮЩИМСЯ В РИСКЕ ПОЛУЧЕНИЯ СЕРЬЕЗНОГО ВРЕДА ЗДОРОВЬЮ ВПЛОТЬ ДО НАСТУПЛЕНИЯ СМЕРТИ. ЭТО ЗАЯВЛЕНИЕ СНИМАЕТ ВСЯКУЮ ОТВЕТСТВЕННОСТЬ СО СТРОИТЕЛЕЙ ИЛИ ВЛАДЕЛЬЦЕВ ТРАССЫ УЩЕРБ, ПОЛУЧЕННЫЙ ВАМИ ВСЛЕДСТВИЕ ПОЛЬЗОВАНИЯ ВЕЛОВИПЕДНОЙ ТРАССОЙ. ВЫ ОБЯЗАНЫ ПРОЧИТАТЬ И ОСМЫСЛИТЬ ЕГО ПЕРЕД ТЕМ, КАК ПОДПИСАТЬ. ЕСЛИ ВАМ ЕЩЕ НЕ ИСПОЛНИЛОСЬ 18 ЛЕТ, ВАШИ РОДИТЕЛИ ИЛИ ОФИЦИАЛЬНЫЕ ОПЕКУНЫ ДОЛЖНЫ ПОДПИСАТЬ ЭТО ЗАЯВЛЕНИЕ.</w:t>
      </w:r>
    </w:p>
    <w:p w:rsidR="00D03C72" w:rsidRPr="00D03C72" w:rsidRDefault="00D03C72" w:rsidP="00D03C72">
      <w:pPr>
        <w:ind w:left="-426"/>
        <w:rPr>
          <w:sz w:val="24"/>
          <w:szCs w:val="24"/>
        </w:rPr>
      </w:pPr>
      <w:r w:rsidRPr="00D03C72">
        <w:rPr>
          <w:sz w:val="24"/>
          <w:szCs w:val="24"/>
        </w:rPr>
        <w:t xml:space="preserve">Ф.И.О.: ____________________________________________________________________ </w:t>
      </w:r>
    </w:p>
    <w:p w:rsidR="00D03C72" w:rsidRPr="00D03C72" w:rsidRDefault="00D03C72" w:rsidP="00D03C72">
      <w:pPr>
        <w:ind w:left="-426"/>
        <w:rPr>
          <w:sz w:val="24"/>
          <w:szCs w:val="24"/>
        </w:rPr>
      </w:pPr>
      <w:r w:rsidRPr="00D03C72">
        <w:rPr>
          <w:sz w:val="24"/>
          <w:szCs w:val="24"/>
        </w:rPr>
        <w:t xml:space="preserve">Адрес: ____________________________________________________________________ </w:t>
      </w:r>
    </w:p>
    <w:p w:rsidR="00D03C72" w:rsidRPr="00D03C72" w:rsidRDefault="00D03C72" w:rsidP="00D03C72">
      <w:pPr>
        <w:ind w:left="-426"/>
        <w:rPr>
          <w:sz w:val="24"/>
          <w:szCs w:val="24"/>
        </w:rPr>
      </w:pPr>
      <w:r w:rsidRPr="00D03C72">
        <w:rPr>
          <w:sz w:val="24"/>
          <w:szCs w:val="24"/>
        </w:rPr>
        <w:t xml:space="preserve"> __________________________________________________________________________ </w:t>
      </w:r>
    </w:p>
    <w:p w:rsidR="00D03C72" w:rsidRPr="00D03C72" w:rsidRDefault="00D03C72" w:rsidP="00D03C72">
      <w:pPr>
        <w:ind w:left="-426"/>
        <w:rPr>
          <w:sz w:val="20"/>
          <w:szCs w:val="20"/>
        </w:rPr>
      </w:pPr>
      <w:r>
        <w:rPr>
          <w:sz w:val="20"/>
          <w:szCs w:val="20"/>
        </w:rPr>
        <w:tab/>
      </w:r>
      <w:r w:rsidRPr="00D03C72">
        <w:rPr>
          <w:sz w:val="20"/>
          <w:szCs w:val="20"/>
        </w:rPr>
        <w:t>Я, от своего имени или от имени моих уполномоченных представителей/родственников, ответственно заявляю, что добровольно иду на пользование Велосипедной Трассой. Я понимаю, что занятия велосипедным спортом связаны с риском нанесения ущерба различного толка мне или третьим лицам. Ущерб подразумевает под собой, но не ограничивается следующим: наступление смерти, постоянный или временный паралич, инвалидность, легкий вред здоровью или заболевание, физические или психологические травмы, другие виды ущерба, такие как ущерб недвижимому и движимому имуществу. Некоторые из этих рисков – риски, связанные непосредственно с катанием. Это: падения и, вследствие этого, прямой контакт с контруклонами, волнами и другими объектами, скрытые или явные дефекты оборудования и снаряжения, человеческий фактор в лице невнимательности со стороны заявителя, владельца велосипедной трассы, других катающихся</w:t>
      </w:r>
      <w:r>
        <w:rPr>
          <w:sz w:val="20"/>
          <w:szCs w:val="20"/>
        </w:rPr>
        <w:t xml:space="preserve"> или</w:t>
      </w:r>
      <w:r w:rsidR="002A51FE">
        <w:rPr>
          <w:sz w:val="20"/>
          <w:szCs w:val="20"/>
        </w:rPr>
        <w:t xml:space="preserve"> </w:t>
      </w:r>
      <w:r>
        <w:rPr>
          <w:sz w:val="20"/>
          <w:szCs w:val="20"/>
        </w:rPr>
        <w:t>организаторов спортивно массовых мероприятий</w:t>
      </w:r>
      <w:r w:rsidRPr="00D03C72">
        <w:rPr>
          <w:sz w:val="20"/>
          <w:szCs w:val="20"/>
        </w:rPr>
        <w:t>. Я понимаю, что приведенный выше список рисков далеко не полный, и что эти и другие, известные и неизвестные, ожидаемые и непредвиденные риски могут принести ущерб, смерть, травмы, инвалидность мне, моему имуществу или третьим лицам. Своей подписью под этим заявлением я принимаю всю ответственность за ущерб, смерть, травмы, инвалидность, которая будет причинена мне или моей собственности в результате участия в мероприятиях, связанных с Велосипедной Трассой.</w:t>
      </w:r>
    </w:p>
    <w:p w:rsidR="00D03C72" w:rsidRPr="00D03C72" w:rsidRDefault="00D03C72" w:rsidP="00D03C72">
      <w:pPr>
        <w:ind w:left="-426"/>
        <w:rPr>
          <w:sz w:val="20"/>
          <w:szCs w:val="20"/>
        </w:rPr>
      </w:pPr>
      <w:r w:rsidRPr="00D03C72">
        <w:rPr>
          <w:sz w:val="20"/>
          <w:szCs w:val="20"/>
        </w:rPr>
        <w:t>Я также понимаю, что владелец велосипедной трассы не несет никакой ответственности за утрату, повреждения и другие виды ущерба, нанесенного мне или моему имуществу во время пользования Велосипедной Трассой. Я также принимаю все риски, связанные с использования Велосипедной Трассы, даже если они вызваны невнимательностью владельца велосипедной трассы, других катающихся</w:t>
      </w:r>
      <w:r>
        <w:rPr>
          <w:sz w:val="20"/>
          <w:szCs w:val="20"/>
        </w:rPr>
        <w:t xml:space="preserve"> или организаторов спортивно массовых мероприятий</w:t>
      </w:r>
      <w:r w:rsidRPr="00D03C72">
        <w:rPr>
          <w:sz w:val="20"/>
          <w:szCs w:val="20"/>
        </w:rPr>
        <w:t>. Мое участие в использовании велосипедной трассы добровольное и никто не заставляет меня идти на эти риски. Своей подписью под настоящим заявлением и фактом последующего использования Велосипедной Трассы я полностью и навсегда освобождаю владельца Велосипедной Трассы и его соратников от любых обязательств, претензий, требований, возмещения убытков, исков или оснований для исков по фактам происшествий в настоящем и будущем, которые, будучи явными или скрытыми, ожидаемыми или непредвиденными, вызваны или являются следствием использования мной построек, сооружений или оборудования Велосипедной Трассы. Я целиком и полностью освобождаю владельца Велосипедной Трассы и его соратников от ответственности за ущерб нанесенный мне или моему имуществу, полученный в результате использования мной Велосипедной Трассы, и закрепляю это право данным Заявлением.</w:t>
      </w:r>
    </w:p>
    <w:p w:rsidR="00D03C72" w:rsidRPr="00D03C72" w:rsidRDefault="00D03C72" w:rsidP="00D03C72">
      <w:pPr>
        <w:ind w:left="-426"/>
        <w:rPr>
          <w:sz w:val="20"/>
          <w:szCs w:val="20"/>
        </w:rPr>
      </w:pPr>
      <w:r w:rsidRPr="00D03C72">
        <w:rPr>
          <w:sz w:val="20"/>
          <w:szCs w:val="20"/>
        </w:rPr>
        <w:t xml:space="preserve">Ф.И.О. пользователя Велосипедной Трассы: ______________________________________ </w:t>
      </w:r>
    </w:p>
    <w:p w:rsidR="00D03C72" w:rsidRDefault="00D03C72" w:rsidP="00D03C72">
      <w:pPr>
        <w:ind w:left="-426"/>
        <w:rPr>
          <w:sz w:val="20"/>
          <w:szCs w:val="20"/>
        </w:rPr>
      </w:pPr>
      <w:r w:rsidRPr="00D03C72">
        <w:rPr>
          <w:sz w:val="20"/>
          <w:szCs w:val="20"/>
        </w:rPr>
        <w:t>Дата рождения: ____ ____ ____</w:t>
      </w:r>
    </w:p>
    <w:p w:rsidR="00D03C72" w:rsidRDefault="00D03C7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03C72" w:rsidRPr="00D03C72" w:rsidRDefault="00D03C72" w:rsidP="00D03C72">
      <w:pPr>
        <w:ind w:left="-426"/>
        <w:jc w:val="right"/>
        <w:rPr>
          <w:sz w:val="20"/>
          <w:szCs w:val="20"/>
        </w:rPr>
      </w:pPr>
      <w:r w:rsidRPr="00D03C72">
        <w:rPr>
          <w:sz w:val="20"/>
          <w:szCs w:val="20"/>
        </w:rPr>
        <w:lastRenderedPageBreak/>
        <w:t>Снятие ответственности. Стр. 2 из 2</w:t>
      </w:r>
    </w:p>
    <w:p w:rsidR="00D03C72" w:rsidRPr="00D03C72" w:rsidRDefault="00D03C72" w:rsidP="00D03C72">
      <w:pPr>
        <w:ind w:left="-426"/>
        <w:rPr>
          <w:sz w:val="20"/>
          <w:szCs w:val="20"/>
        </w:rPr>
      </w:pPr>
      <w:r w:rsidRPr="00D03C72">
        <w:rPr>
          <w:sz w:val="20"/>
          <w:szCs w:val="20"/>
        </w:rPr>
        <w:t xml:space="preserve">Подпись заявителя: __________________________________________________ </w:t>
      </w:r>
    </w:p>
    <w:p w:rsidR="00D03C72" w:rsidRPr="00D03C72" w:rsidRDefault="00D03C72" w:rsidP="00D03C72">
      <w:pPr>
        <w:ind w:left="-426"/>
        <w:rPr>
          <w:sz w:val="20"/>
          <w:szCs w:val="20"/>
        </w:rPr>
      </w:pPr>
      <w:r w:rsidRPr="00D03C72">
        <w:rPr>
          <w:sz w:val="20"/>
          <w:szCs w:val="20"/>
        </w:rPr>
        <w:t xml:space="preserve">Дата ____ _________________ </w:t>
      </w:r>
    </w:p>
    <w:p w:rsidR="00D03C72" w:rsidRPr="00D03C72" w:rsidRDefault="00D03C72" w:rsidP="00D03C72">
      <w:pPr>
        <w:ind w:left="-426"/>
        <w:rPr>
          <w:sz w:val="20"/>
          <w:szCs w:val="20"/>
        </w:rPr>
      </w:pPr>
      <w:r w:rsidRPr="00D03C72">
        <w:rPr>
          <w:sz w:val="20"/>
          <w:szCs w:val="20"/>
        </w:rPr>
        <w:t xml:space="preserve">Контактный телефон: _ _____________ </w:t>
      </w:r>
    </w:p>
    <w:p w:rsidR="00D03C72" w:rsidRPr="00D03C72" w:rsidRDefault="00D03C72" w:rsidP="00D03C72">
      <w:pPr>
        <w:ind w:left="-426"/>
        <w:rPr>
          <w:sz w:val="20"/>
          <w:szCs w:val="20"/>
        </w:rPr>
      </w:pPr>
      <w:r w:rsidRPr="00D03C72">
        <w:rPr>
          <w:sz w:val="20"/>
          <w:szCs w:val="20"/>
        </w:rPr>
        <w:t xml:space="preserve">Серия, номер паспорта ___________________________________________________ </w:t>
      </w:r>
    </w:p>
    <w:p w:rsidR="00D03C72" w:rsidRPr="00D03C72" w:rsidRDefault="00D03C72" w:rsidP="00D03C72">
      <w:pPr>
        <w:ind w:left="-426"/>
        <w:rPr>
          <w:sz w:val="20"/>
          <w:szCs w:val="20"/>
        </w:rPr>
      </w:pPr>
      <w:r w:rsidRPr="00D03C72">
        <w:rPr>
          <w:sz w:val="20"/>
          <w:szCs w:val="20"/>
        </w:rPr>
        <w:t xml:space="preserve">Кем и когда выдан паспорт ___________________________________________________ </w:t>
      </w:r>
    </w:p>
    <w:p w:rsidR="00D03C72" w:rsidRPr="00D03C72" w:rsidRDefault="00D03C72" w:rsidP="00D03C72">
      <w:pPr>
        <w:ind w:left="-426"/>
        <w:rPr>
          <w:sz w:val="20"/>
          <w:szCs w:val="20"/>
        </w:rPr>
      </w:pPr>
      <w:r w:rsidRPr="00D03C72">
        <w:rPr>
          <w:sz w:val="20"/>
          <w:szCs w:val="20"/>
        </w:rPr>
        <w:t xml:space="preserve"> __________________________________________________________________________ </w:t>
      </w:r>
    </w:p>
    <w:p w:rsidR="00D03C72" w:rsidRPr="00D03C72" w:rsidRDefault="00D03C72" w:rsidP="00D03C72">
      <w:pPr>
        <w:ind w:left="-426"/>
        <w:jc w:val="center"/>
        <w:rPr>
          <w:sz w:val="20"/>
          <w:szCs w:val="20"/>
        </w:rPr>
      </w:pPr>
      <w:r w:rsidRPr="00D03C72">
        <w:rPr>
          <w:sz w:val="20"/>
          <w:szCs w:val="20"/>
        </w:rPr>
        <w:t>ДЛЯ ЛИЦ МОЛОЖЕ 18 ЛЕТ</w:t>
      </w:r>
    </w:p>
    <w:p w:rsidR="00D03C72" w:rsidRPr="00D03C72" w:rsidRDefault="00D03C72" w:rsidP="00D03C72">
      <w:pPr>
        <w:ind w:left="-426"/>
        <w:rPr>
          <w:sz w:val="20"/>
          <w:szCs w:val="20"/>
        </w:rPr>
      </w:pPr>
      <w:r w:rsidRPr="00D03C72">
        <w:rPr>
          <w:sz w:val="20"/>
          <w:szCs w:val="20"/>
        </w:rPr>
        <w:t>Настоящим заявлением утверждаю, что я, как родитель или официальный опекун полностью согласен и поддерживаю моего несовершеннолетнего сына/дочери в освобождении в максимально допустимой законом степени владельца Велосипедной Трассы и его соратников от ответственности за инциденты, произошедшие с моим несовершеннолетним сыном/дочерью вследствие использования или участия в эксплуатации Велосипедной Трассы, даже если они вызваны невнимательностью владельца Велосипедной Трассы и его соратников. Я внимательно ознакомился с данным Заявлением об освобождении от ответственности и полностью согласен с его содержанием.</w:t>
      </w:r>
    </w:p>
    <w:p w:rsidR="00D03C72" w:rsidRPr="00D03C72" w:rsidRDefault="00D03C72" w:rsidP="00D03C72">
      <w:pPr>
        <w:ind w:left="-426"/>
        <w:rPr>
          <w:sz w:val="20"/>
          <w:szCs w:val="20"/>
        </w:rPr>
      </w:pPr>
      <w:r w:rsidRPr="00D03C72">
        <w:rPr>
          <w:sz w:val="20"/>
          <w:szCs w:val="20"/>
        </w:rPr>
        <w:t>Примечание: Если заявитель моложе 18 лет, данное заявление должно быть подписано его родителем или официальным опекуном.</w:t>
      </w:r>
    </w:p>
    <w:p w:rsidR="00D03C72" w:rsidRPr="00D03C72" w:rsidRDefault="00D03C72" w:rsidP="00D03C72">
      <w:pPr>
        <w:ind w:left="-426"/>
        <w:rPr>
          <w:sz w:val="20"/>
          <w:szCs w:val="20"/>
        </w:rPr>
      </w:pPr>
      <w:r w:rsidRPr="00D03C72">
        <w:rPr>
          <w:sz w:val="20"/>
          <w:szCs w:val="20"/>
        </w:rPr>
        <w:t>Настоящим заверяю, что я, родитель или официальный опекун, даю свое согласие на и полностью поддерживаю освобождение от ответственности за ущерб, связанный с использованием Велосипедной Трассы, владельца Велосипе</w:t>
      </w:r>
      <w:r>
        <w:rPr>
          <w:sz w:val="20"/>
          <w:szCs w:val="20"/>
        </w:rPr>
        <w:t>дной Трассы или его соратников.</w:t>
      </w:r>
      <w:bookmarkStart w:id="0" w:name="_GoBack"/>
      <w:bookmarkEnd w:id="0"/>
    </w:p>
    <w:p w:rsidR="00D03C72" w:rsidRPr="00D03C72" w:rsidRDefault="00D03C72" w:rsidP="00D03C72">
      <w:pPr>
        <w:ind w:left="-426"/>
        <w:rPr>
          <w:sz w:val="20"/>
          <w:szCs w:val="20"/>
        </w:rPr>
      </w:pPr>
      <w:r w:rsidRPr="00D03C72">
        <w:rPr>
          <w:sz w:val="20"/>
          <w:szCs w:val="20"/>
        </w:rPr>
        <w:t xml:space="preserve">Ф.И.О. родителя или опекуна _________________________________________________ </w:t>
      </w:r>
    </w:p>
    <w:p w:rsidR="00D03C72" w:rsidRPr="00D03C72" w:rsidRDefault="00D03C72" w:rsidP="00D03C72">
      <w:pPr>
        <w:ind w:left="-426"/>
        <w:rPr>
          <w:sz w:val="20"/>
          <w:szCs w:val="20"/>
        </w:rPr>
      </w:pPr>
      <w:r w:rsidRPr="00D03C72">
        <w:rPr>
          <w:sz w:val="20"/>
          <w:szCs w:val="20"/>
        </w:rPr>
        <w:t xml:space="preserve">Подпись _____________________ </w:t>
      </w:r>
    </w:p>
    <w:p w:rsidR="00D03C72" w:rsidRPr="00D03C72" w:rsidRDefault="00D03C72" w:rsidP="00D03C72">
      <w:pPr>
        <w:ind w:left="-426"/>
        <w:rPr>
          <w:sz w:val="20"/>
          <w:szCs w:val="20"/>
        </w:rPr>
      </w:pPr>
      <w:r w:rsidRPr="00D03C72">
        <w:rPr>
          <w:sz w:val="20"/>
          <w:szCs w:val="20"/>
        </w:rPr>
        <w:t xml:space="preserve">Серия, номер паспорта _______________________________________________________ </w:t>
      </w:r>
    </w:p>
    <w:p w:rsidR="00D03C72" w:rsidRPr="00D03C72" w:rsidRDefault="00D03C72" w:rsidP="00D03C72">
      <w:pPr>
        <w:ind w:left="-426"/>
        <w:rPr>
          <w:sz w:val="20"/>
          <w:szCs w:val="20"/>
        </w:rPr>
      </w:pPr>
      <w:r w:rsidRPr="00D03C72">
        <w:rPr>
          <w:sz w:val="20"/>
          <w:szCs w:val="20"/>
        </w:rPr>
        <w:t xml:space="preserve">Кем и когда выдан паспорт ___________________________________________________ </w:t>
      </w:r>
    </w:p>
    <w:p w:rsidR="00920178" w:rsidRPr="00D03C72" w:rsidRDefault="00D03C72" w:rsidP="00D03C72">
      <w:pPr>
        <w:ind w:left="-426"/>
        <w:rPr>
          <w:sz w:val="20"/>
          <w:szCs w:val="20"/>
        </w:rPr>
      </w:pPr>
      <w:r w:rsidRPr="00D03C72">
        <w:rPr>
          <w:sz w:val="20"/>
          <w:szCs w:val="20"/>
        </w:rPr>
        <w:t xml:space="preserve"> __________________________________________________________________________</w:t>
      </w:r>
    </w:p>
    <w:sectPr w:rsidR="00920178" w:rsidRPr="00D03C72" w:rsidSect="00D03C72">
      <w:headerReference w:type="default" r:id="rId7"/>
      <w:pgSz w:w="11906" w:h="16838"/>
      <w:pgMar w:top="1701" w:right="850" w:bottom="1134" w:left="1418" w:header="57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F4C" w:rsidRDefault="00DC7F4C" w:rsidP="004C6E66">
      <w:pPr>
        <w:spacing w:after="0" w:line="240" w:lineRule="auto"/>
      </w:pPr>
      <w:r>
        <w:separator/>
      </w:r>
    </w:p>
  </w:endnote>
  <w:endnote w:type="continuationSeparator" w:id="1">
    <w:p w:rsidR="00DC7F4C" w:rsidRDefault="00DC7F4C" w:rsidP="004C6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F4C" w:rsidRDefault="00DC7F4C" w:rsidP="004C6E66">
      <w:pPr>
        <w:spacing w:after="0" w:line="240" w:lineRule="auto"/>
      </w:pPr>
      <w:r>
        <w:separator/>
      </w:r>
    </w:p>
  </w:footnote>
  <w:footnote w:type="continuationSeparator" w:id="1">
    <w:p w:rsidR="00DC7F4C" w:rsidRDefault="00DC7F4C" w:rsidP="004C6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E66" w:rsidRDefault="004C6E66" w:rsidP="004C6E66">
    <w:pPr>
      <w:pStyle w:val="a5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 %1 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 %1.%2.%3. "/>
      <w:lvlJc w:val="left"/>
      <w:pPr>
        <w:tabs>
          <w:tab w:val="num" w:pos="1440"/>
        </w:tabs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b/>
        <w:bCs/>
        <w:sz w:val="24"/>
        <w:szCs w:val="24"/>
      </w:rPr>
    </w:lvl>
  </w:abstractNum>
  <w:abstractNum w:abstractNumId="4">
    <w:nsid w:val="00000005"/>
    <w:multiLevelType w:val="multilevel"/>
    <w:tmpl w:val="B358CFA4"/>
    <w:name w:val="WW8Num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0000006"/>
    <w:multiLevelType w:val="multilevel"/>
    <w:tmpl w:val="F45C2564"/>
    <w:lvl w:ilvl="0">
      <w:start w:val="12"/>
      <w:numFmt w:val="decimal"/>
      <w:lvlText w:val=" %1 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 %1.%2. 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C6E66"/>
    <w:rsid w:val="000701A1"/>
    <w:rsid w:val="000B341E"/>
    <w:rsid w:val="001C188B"/>
    <w:rsid w:val="0020262C"/>
    <w:rsid w:val="00243A70"/>
    <w:rsid w:val="002717A7"/>
    <w:rsid w:val="002A51FE"/>
    <w:rsid w:val="003A60D7"/>
    <w:rsid w:val="003D7A50"/>
    <w:rsid w:val="004C6E66"/>
    <w:rsid w:val="00525AFE"/>
    <w:rsid w:val="00766F48"/>
    <w:rsid w:val="007C41E4"/>
    <w:rsid w:val="008B4024"/>
    <w:rsid w:val="00920178"/>
    <w:rsid w:val="00A7750F"/>
    <w:rsid w:val="00AB31F8"/>
    <w:rsid w:val="00B03DE7"/>
    <w:rsid w:val="00B0716B"/>
    <w:rsid w:val="00B148BF"/>
    <w:rsid w:val="00D03C72"/>
    <w:rsid w:val="00D9662C"/>
    <w:rsid w:val="00DC7F4C"/>
    <w:rsid w:val="00E62C47"/>
    <w:rsid w:val="00ED3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EE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rsid w:val="00920178"/>
    <w:pPr>
      <w:keepNext/>
      <w:suppressAutoHyphens/>
      <w:autoSpaceDN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kern w:val="3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E6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C6E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6E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C6E66"/>
  </w:style>
  <w:style w:type="paragraph" w:styleId="a7">
    <w:name w:val="footer"/>
    <w:basedOn w:val="a"/>
    <w:link w:val="a8"/>
    <w:uiPriority w:val="99"/>
    <w:unhideWhenUsed/>
    <w:rsid w:val="004C6E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4C6E66"/>
  </w:style>
  <w:style w:type="character" w:customStyle="1" w:styleId="30">
    <w:name w:val="Заголовок 3 Знак"/>
    <w:basedOn w:val="a0"/>
    <w:link w:val="3"/>
    <w:rsid w:val="00920178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styleId="a9">
    <w:name w:val="Hyperlink"/>
    <w:semiHidden/>
    <w:unhideWhenUsed/>
    <w:rsid w:val="00920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Черных</dc:creator>
  <cp:lastModifiedBy>Windows User</cp:lastModifiedBy>
  <cp:revision>11</cp:revision>
  <cp:lastPrinted>2012-05-17T02:58:00Z</cp:lastPrinted>
  <dcterms:created xsi:type="dcterms:W3CDTF">2012-05-10T06:35:00Z</dcterms:created>
  <dcterms:modified xsi:type="dcterms:W3CDTF">2017-08-31T11:06:00Z</dcterms:modified>
</cp:coreProperties>
</file>